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6D" w:rsidRPr="0091035D" w:rsidRDefault="002F276D" w:rsidP="002F276D">
      <w:pPr>
        <w:pStyle w:val="ac"/>
        <w:spacing w:after="0"/>
        <w:ind w:left="-360" w:right="-198"/>
        <w:rPr>
          <w:b w:val="0"/>
          <w:sz w:val="18"/>
          <w:szCs w:val="18"/>
          <w:lang w:val="bg-BG"/>
        </w:rPr>
      </w:pPr>
      <w:r>
        <w:rPr>
          <w:b w:val="0"/>
          <w:sz w:val="18"/>
          <w:szCs w:val="18"/>
          <w:lang w:val="en-US"/>
        </w:rPr>
        <w:tab/>
      </w:r>
      <w:r>
        <w:rPr>
          <w:b w:val="0"/>
          <w:sz w:val="18"/>
          <w:szCs w:val="18"/>
          <w:lang w:val="en-US"/>
        </w:rPr>
        <w:tab/>
      </w:r>
      <w:r>
        <w:rPr>
          <w:b w:val="0"/>
          <w:sz w:val="18"/>
          <w:szCs w:val="18"/>
          <w:lang w:val="en-US"/>
        </w:rPr>
        <w:tab/>
      </w:r>
      <w:r>
        <w:rPr>
          <w:b w:val="0"/>
          <w:sz w:val="18"/>
          <w:szCs w:val="18"/>
          <w:lang w:val="en-US"/>
        </w:rPr>
        <w:tab/>
      </w:r>
      <w:r>
        <w:rPr>
          <w:b w:val="0"/>
          <w:sz w:val="18"/>
          <w:szCs w:val="18"/>
          <w:lang w:val="en-US"/>
        </w:rPr>
        <w:tab/>
      </w: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en-US"/>
        </w:rPr>
        <w:tab/>
      </w:r>
    </w:p>
    <w:p w:rsidR="007C379A" w:rsidRPr="007C379A" w:rsidRDefault="007C379A" w:rsidP="007C379A">
      <w:pPr>
        <w:jc w:val="center"/>
        <w:rPr>
          <w:color w:val="000000"/>
          <w:sz w:val="40"/>
          <w:szCs w:val="40"/>
        </w:rPr>
      </w:pPr>
      <w:r w:rsidRPr="007C379A">
        <w:rPr>
          <w:noProof/>
          <w:sz w:val="20"/>
          <w:szCs w:val="20"/>
        </w:rPr>
        <w:drawing>
          <wp:inline distT="0" distB="0" distL="0" distR="0" wp14:anchorId="5F2F6737" wp14:editId="3897934E">
            <wp:extent cx="819150" cy="923925"/>
            <wp:effectExtent l="0" t="0" r="0" b="0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9A" w:rsidRPr="007C379A" w:rsidRDefault="007C379A" w:rsidP="007C379A">
      <w:pPr>
        <w:jc w:val="center"/>
      </w:pPr>
      <w:r w:rsidRPr="007C379A">
        <w:rPr>
          <w:color w:val="000000"/>
          <w:sz w:val="40"/>
          <w:szCs w:val="40"/>
        </w:rPr>
        <w:t>О Б Щ И Н А    Р И Л А</w:t>
      </w:r>
    </w:p>
    <w:p w:rsidR="007C379A" w:rsidRPr="007C379A" w:rsidRDefault="007C379A" w:rsidP="007C379A">
      <w:pPr>
        <w:jc w:val="center"/>
      </w:pPr>
      <w:r w:rsidRPr="007C379A">
        <w:rPr>
          <w:color w:val="000000"/>
          <w:sz w:val="40"/>
          <w:szCs w:val="40"/>
        </w:rPr>
        <w:t>ОБЩИНСКА АДМИНИСТРАЦИЯ - гр. РИЛА</w:t>
      </w:r>
    </w:p>
    <w:p w:rsidR="007C379A" w:rsidRDefault="007C379A" w:rsidP="007C379A">
      <w:pPr>
        <w:ind w:right="-1440"/>
        <w:rPr>
          <w:b/>
          <w:sz w:val="22"/>
        </w:rPr>
      </w:pPr>
    </w:p>
    <w:p w:rsidR="000C5830" w:rsidRPr="0091035D" w:rsidRDefault="000C5830" w:rsidP="000C5830">
      <w:pPr>
        <w:pStyle w:val="ac"/>
        <w:spacing w:after="0"/>
        <w:ind w:left="-360" w:right="-198"/>
        <w:rPr>
          <w:b w:val="0"/>
          <w:sz w:val="18"/>
          <w:szCs w:val="18"/>
          <w:lang w:val="bg-BG"/>
        </w:rPr>
      </w:pP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bg-BG"/>
        </w:rPr>
        <w:tab/>
      </w:r>
      <w:r>
        <w:rPr>
          <w:b w:val="0"/>
          <w:sz w:val="18"/>
          <w:szCs w:val="18"/>
          <w:lang w:val="en-US"/>
        </w:rPr>
        <w:tab/>
      </w:r>
    </w:p>
    <w:p w:rsidR="000C5830" w:rsidRDefault="000C5830" w:rsidP="000C5830">
      <w:pPr>
        <w:ind w:left="4248" w:right="-1440" w:firstLine="708"/>
        <w:rPr>
          <w:b/>
          <w:sz w:val="22"/>
        </w:rPr>
      </w:pPr>
      <w:r>
        <w:rPr>
          <w:b/>
          <w:sz w:val="22"/>
        </w:rPr>
        <w:t>ДО</w:t>
      </w:r>
    </w:p>
    <w:p w:rsidR="000C5830" w:rsidRDefault="000C5830" w:rsidP="000C5830">
      <w:pPr>
        <w:ind w:right="-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5830" w:rsidRPr="006D0EAF" w:rsidRDefault="000C5830" w:rsidP="000C5830">
      <w:pPr>
        <w:ind w:left="4956" w:right="-1080"/>
      </w:pPr>
      <w:r>
        <w:t>Звено „Социални услуги в общността”</w:t>
      </w:r>
    </w:p>
    <w:p w:rsidR="000C5830" w:rsidRDefault="000C5830" w:rsidP="000C5830">
      <w:pPr>
        <w:ind w:left="4956" w:right="-1080"/>
      </w:pPr>
      <w:r>
        <w:t>чрез</w:t>
      </w:r>
    </w:p>
    <w:p w:rsidR="000C5830" w:rsidRPr="00544ED6" w:rsidRDefault="000C5830" w:rsidP="000C5830">
      <w:pPr>
        <w:ind w:left="4956" w:right="-1080"/>
      </w:pPr>
      <w:r>
        <w:t>Кмета на община Рила</w:t>
      </w:r>
    </w:p>
    <w:p w:rsidR="000C5830" w:rsidRDefault="000C5830" w:rsidP="000C5830">
      <w:pPr>
        <w:ind w:right="-1080"/>
      </w:pPr>
    </w:p>
    <w:p w:rsidR="000C5830" w:rsidRPr="004D2391" w:rsidRDefault="000C5830" w:rsidP="000C5830">
      <w:pPr>
        <w:jc w:val="center"/>
        <w:rPr>
          <w:b/>
          <w:sz w:val="22"/>
          <w:szCs w:val="22"/>
        </w:rPr>
      </w:pPr>
      <w:r w:rsidRPr="004D2391">
        <w:rPr>
          <w:b/>
          <w:sz w:val="22"/>
          <w:szCs w:val="22"/>
        </w:rPr>
        <w:t>Заявление</w:t>
      </w:r>
    </w:p>
    <w:p w:rsidR="000C5830" w:rsidRPr="004D2391" w:rsidRDefault="000C5830" w:rsidP="000C5830">
      <w:pPr>
        <w:jc w:val="center"/>
        <w:rPr>
          <w:b/>
          <w:sz w:val="22"/>
          <w:szCs w:val="22"/>
        </w:rPr>
      </w:pPr>
      <w:r w:rsidRPr="004D2391">
        <w:rPr>
          <w:b/>
          <w:sz w:val="22"/>
          <w:szCs w:val="22"/>
        </w:rPr>
        <w:t xml:space="preserve"> </w:t>
      </w:r>
    </w:p>
    <w:p w:rsidR="000C5830" w:rsidRPr="004D2391" w:rsidRDefault="000C5830" w:rsidP="000C5830">
      <w:pPr>
        <w:spacing w:line="240" w:lineRule="exact"/>
        <w:ind w:right="-810"/>
        <w:jc w:val="both"/>
        <w:rPr>
          <w:sz w:val="22"/>
          <w:szCs w:val="22"/>
        </w:rPr>
      </w:pPr>
      <w:r w:rsidRPr="004D2391">
        <w:rPr>
          <w:sz w:val="22"/>
          <w:szCs w:val="22"/>
        </w:rPr>
        <w:t>От……………………………………………………………………………………..........................</w:t>
      </w:r>
    </w:p>
    <w:p w:rsidR="000C5830" w:rsidRPr="004D2391" w:rsidRDefault="000C5830" w:rsidP="000C5830">
      <w:pPr>
        <w:spacing w:line="240" w:lineRule="exact"/>
        <w:ind w:right="-810"/>
        <w:rPr>
          <w:i/>
          <w:iCs/>
          <w:sz w:val="22"/>
          <w:szCs w:val="22"/>
        </w:rPr>
      </w:pPr>
      <w:r w:rsidRPr="004D2391">
        <w:rPr>
          <w:i/>
          <w:iCs/>
          <w:sz w:val="22"/>
          <w:szCs w:val="22"/>
        </w:rPr>
        <w:t xml:space="preserve">                                                                                /трите имена по документ за самоличност/</w:t>
      </w:r>
    </w:p>
    <w:p w:rsidR="000C5830" w:rsidRPr="004D2391" w:rsidRDefault="000C5830" w:rsidP="000C5830">
      <w:pPr>
        <w:spacing w:line="240" w:lineRule="exact"/>
        <w:ind w:right="-634"/>
        <w:jc w:val="both"/>
        <w:rPr>
          <w:sz w:val="22"/>
          <w:szCs w:val="22"/>
        </w:rPr>
      </w:pPr>
      <w:r w:rsidRPr="004D2391">
        <w:rPr>
          <w:sz w:val="22"/>
          <w:szCs w:val="22"/>
        </w:rPr>
        <w:t>Роден/а на ………………..……. ........  лична карта № ..............................................</w:t>
      </w:r>
      <w:r>
        <w:rPr>
          <w:sz w:val="22"/>
          <w:szCs w:val="22"/>
        </w:rPr>
        <w:t>..................</w:t>
      </w:r>
    </w:p>
    <w:p w:rsidR="000C5830" w:rsidRPr="004D2391" w:rsidRDefault="000C5830" w:rsidP="000C5830">
      <w:pPr>
        <w:spacing w:line="240" w:lineRule="exact"/>
        <w:ind w:right="-634"/>
        <w:jc w:val="both"/>
        <w:rPr>
          <w:sz w:val="22"/>
          <w:szCs w:val="22"/>
        </w:rPr>
      </w:pPr>
      <w:r w:rsidRPr="004D2391">
        <w:rPr>
          <w:sz w:val="22"/>
          <w:szCs w:val="22"/>
        </w:rPr>
        <w:t>издадена от .......................................... на ............................ гр.  .......................................</w:t>
      </w:r>
      <w:r>
        <w:rPr>
          <w:sz w:val="22"/>
          <w:szCs w:val="22"/>
        </w:rPr>
        <w:t>.........</w:t>
      </w:r>
    </w:p>
    <w:p w:rsidR="000C5830" w:rsidRPr="004D2391" w:rsidRDefault="000C5830" w:rsidP="000C5830">
      <w:pPr>
        <w:spacing w:line="240" w:lineRule="exact"/>
        <w:ind w:right="-634"/>
        <w:jc w:val="both"/>
        <w:rPr>
          <w:sz w:val="22"/>
          <w:szCs w:val="22"/>
        </w:rPr>
      </w:pPr>
      <w:r w:rsidRPr="004D2391">
        <w:rPr>
          <w:sz w:val="22"/>
          <w:szCs w:val="22"/>
        </w:rPr>
        <w:t>Адрес:  гр.(с) ……………………….……........................................................................</w:t>
      </w:r>
      <w:r>
        <w:rPr>
          <w:sz w:val="22"/>
          <w:szCs w:val="22"/>
        </w:rPr>
        <w:t>...............</w:t>
      </w:r>
    </w:p>
    <w:p w:rsidR="000C5830" w:rsidRPr="004D2391" w:rsidRDefault="000C5830" w:rsidP="000C5830">
      <w:pPr>
        <w:spacing w:line="240" w:lineRule="exact"/>
        <w:ind w:right="-634"/>
        <w:jc w:val="both"/>
        <w:rPr>
          <w:sz w:val="22"/>
          <w:szCs w:val="22"/>
        </w:rPr>
      </w:pPr>
      <w:r w:rsidRPr="004D2391">
        <w:rPr>
          <w:sz w:val="22"/>
          <w:szCs w:val="22"/>
        </w:rPr>
        <w:t>ж.к. ……………………..  ул. …………………………….  № …… .  бл.  ......</w:t>
      </w:r>
      <w:r>
        <w:rPr>
          <w:sz w:val="22"/>
          <w:szCs w:val="22"/>
        </w:rPr>
        <w:t>...............................</w:t>
      </w:r>
    </w:p>
    <w:p w:rsidR="000C5830" w:rsidRPr="004D2391" w:rsidRDefault="000C5830" w:rsidP="000C5830">
      <w:pPr>
        <w:spacing w:line="240" w:lineRule="exact"/>
        <w:ind w:right="-634"/>
        <w:jc w:val="both"/>
        <w:rPr>
          <w:sz w:val="22"/>
          <w:szCs w:val="22"/>
        </w:rPr>
      </w:pPr>
      <w:r w:rsidRPr="004D2391">
        <w:rPr>
          <w:sz w:val="22"/>
          <w:szCs w:val="22"/>
        </w:rPr>
        <w:t>вх. ……. , ет. …… , ап. ……., тел: ……………………………………</w:t>
      </w:r>
    </w:p>
    <w:p w:rsidR="000C5830" w:rsidRPr="0094337C" w:rsidRDefault="000C5830" w:rsidP="000C5830">
      <w:pPr>
        <w:jc w:val="both"/>
      </w:pPr>
      <w:r w:rsidRPr="0094337C">
        <w:t>Заявявам,  че  желая да ползвам грижи</w:t>
      </w:r>
      <w:r>
        <w:t xml:space="preserve"> в дома</w:t>
      </w:r>
      <w:r w:rsidRPr="0094337C">
        <w:t xml:space="preserve"> по проект „</w:t>
      </w:r>
      <w:r w:rsidRPr="002D75D9">
        <w:rPr>
          <w:bCs/>
        </w:rPr>
        <w:t>Грижа в дома</w:t>
      </w:r>
      <w:r w:rsidRPr="002D75D9">
        <w:t xml:space="preserve"> в община Рила</w:t>
      </w:r>
      <w:r w:rsidRPr="0094337C">
        <w:rPr>
          <w:shd w:val="clear" w:color="auto" w:fill="FFFFFF"/>
        </w:rPr>
        <w:t>”</w:t>
      </w:r>
      <w:r w:rsidRPr="0094337C">
        <w:t>, в качеството ми на:</w:t>
      </w:r>
    </w:p>
    <w:p w:rsidR="000C5830" w:rsidRPr="004D2391" w:rsidRDefault="000C5830" w:rsidP="000C5830">
      <w:pPr>
        <w:jc w:val="both"/>
        <w:rPr>
          <w:sz w:val="22"/>
          <w:szCs w:val="22"/>
        </w:rPr>
      </w:pPr>
    </w:p>
    <w:p w:rsidR="000C5830" w:rsidRPr="000C5830" w:rsidRDefault="000C5830" w:rsidP="000C5830">
      <w:pPr>
        <w:pStyle w:val="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hd w:val="clear" w:color="auto" w:fill="FFFFFF"/>
        </w:rPr>
      </w:pPr>
      <w:r w:rsidRPr="000C5830">
        <w:rPr>
          <w:rFonts w:ascii="Times New Roman" w:hAnsi="Times New Roman" w:cs="Times New Roman"/>
        </w:rPr>
        <w:t xml:space="preserve">Възрастно лице в невъзможност за самообслужване </w:t>
      </w:r>
    </w:p>
    <w:p w:rsidR="000C5830" w:rsidRPr="000C5830" w:rsidRDefault="000C5830" w:rsidP="000C5830">
      <w:pPr>
        <w:pStyle w:val="HTML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hd w:val="clear" w:color="auto" w:fill="FFFFFF"/>
        </w:rPr>
      </w:pPr>
      <w:r w:rsidRPr="000C5830">
        <w:rPr>
          <w:rFonts w:ascii="Times New Roman" w:hAnsi="Times New Roman" w:cs="Times New Roman"/>
        </w:rPr>
        <w:t xml:space="preserve"> Лице с увреждания</w:t>
      </w:r>
      <w:r w:rsidRPr="000C5830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0C5830" w:rsidRPr="000C5830" w:rsidRDefault="000C5830" w:rsidP="000C5830">
      <w:pPr>
        <w:jc w:val="both"/>
        <w:rPr>
          <w:sz w:val="20"/>
          <w:szCs w:val="20"/>
        </w:rPr>
      </w:pPr>
    </w:p>
    <w:p w:rsidR="000C5830" w:rsidRPr="000C5830" w:rsidRDefault="000C5830" w:rsidP="000C5830">
      <w:pPr>
        <w:jc w:val="both"/>
        <w:rPr>
          <w:sz w:val="20"/>
          <w:szCs w:val="20"/>
        </w:rPr>
      </w:pPr>
      <w:r w:rsidRPr="000C5830">
        <w:rPr>
          <w:sz w:val="20"/>
          <w:szCs w:val="20"/>
        </w:rPr>
        <w:t>В допълнение декларирам, че:</w:t>
      </w:r>
    </w:p>
    <w:p w:rsidR="000C5830" w:rsidRPr="000C5830" w:rsidRDefault="000C5830" w:rsidP="000C5830">
      <w:pPr>
        <w:jc w:val="both"/>
        <w:rPr>
          <w:sz w:val="20"/>
          <w:szCs w:val="20"/>
        </w:rPr>
      </w:pPr>
      <w:r w:rsidRPr="000C5830">
        <w:rPr>
          <w:sz w:val="20"/>
          <w:szCs w:val="20"/>
        </w:rPr>
        <w:tab/>
      </w:r>
      <w:r w:rsidRPr="000C5830">
        <w:rPr>
          <w:sz w:val="20"/>
          <w:szCs w:val="20"/>
        </w:rPr>
        <w:tab/>
      </w:r>
      <w:r w:rsidRPr="000C5830">
        <w:rPr>
          <w:sz w:val="20"/>
          <w:szCs w:val="20"/>
        </w:rPr>
        <w:tab/>
      </w:r>
      <w:r w:rsidRPr="000C5830">
        <w:rPr>
          <w:sz w:val="20"/>
          <w:szCs w:val="20"/>
        </w:rPr>
        <w:tab/>
      </w:r>
      <w:r w:rsidRPr="000C5830">
        <w:rPr>
          <w:sz w:val="20"/>
          <w:szCs w:val="20"/>
        </w:rPr>
        <w:tab/>
      </w:r>
    </w:p>
    <w:p w:rsidR="000C5830" w:rsidRPr="000C5830" w:rsidRDefault="000C5830" w:rsidP="000C5830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0C5830">
        <w:rPr>
          <w:sz w:val="20"/>
          <w:szCs w:val="20"/>
        </w:rPr>
        <w:t>В момента ползвам същите услуги по програми, финансирани от други източници.</w:t>
      </w:r>
    </w:p>
    <w:p w:rsidR="000C5830" w:rsidRPr="000C5830" w:rsidRDefault="000C5830" w:rsidP="000C5830">
      <w:pPr>
        <w:ind w:left="2832"/>
        <w:jc w:val="center"/>
        <w:rPr>
          <w:sz w:val="20"/>
          <w:szCs w:val="20"/>
        </w:rPr>
      </w:pPr>
      <w:r w:rsidRPr="000C5830">
        <w:rPr>
          <w:sz w:val="20"/>
          <w:szCs w:val="20"/>
        </w:rPr>
        <w:t>Да    Не</w:t>
      </w:r>
    </w:p>
    <w:p w:rsidR="000C5830" w:rsidRPr="000C5830" w:rsidRDefault="000C5830" w:rsidP="000C5830">
      <w:pPr>
        <w:ind w:left="2832"/>
        <w:jc w:val="center"/>
        <w:rPr>
          <w:sz w:val="20"/>
          <w:szCs w:val="20"/>
        </w:rPr>
      </w:pPr>
      <w:r w:rsidRPr="000C5830">
        <w:rPr>
          <w:sz w:val="20"/>
          <w:szCs w:val="20"/>
        </w:rPr>
        <w:t>/</w:t>
      </w:r>
      <w:r w:rsidRPr="000C5830">
        <w:rPr>
          <w:i/>
          <w:sz w:val="20"/>
          <w:szCs w:val="20"/>
        </w:rPr>
        <w:t>огражда се вярното</w:t>
      </w:r>
      <w:r w:rsidRPr="000C5830">
        <w:rPr>
          <w:sz w:val="20"/>
          <w:szCs w:val="20"/>
        </w:rPr>
        <w:t>/</w:t>
      </w:r>
    </w:p>
    <w:p w:rsidR="000C5830" w:rsidRPr="000C5830" w:rsidRDefault="000C5830" w:rsidP="000C5830">
      <w:pPr>
        <w:rPr>
          <w:rFonts w:eastAsiaTheme="minorHAnsi"/>
          <w:sz w:val="20"/>
          <w:szCs w:val="20"/>
          <w:lang w:val="en-US" w:eastAsia="en-US"/>
        </w:rPr>
      </w:pPr>
      <w:r w:rsidRPr="000C5830">
        <w:rPr>
          <w:sz w:val="20"/>
          <w:szCs w:val="20"/>
        </w:rPr>
        <w:t xml:space="preserve">2.Съгласен/на съм да се обработват личните ми данни съобразно разпоредбите на </w:t>
      </w:r>
      <w:r w:rsidRPr="000C5830">
        <w:rPr>
          <w:rFonts w:eastAsiaTheme="minorHAnsi"/>
          <w:sz w:val="20"/>
          <w:szCs w:val="20"/>
          <w:lang w:eastAsia="en-US"/>
        </w:rPr>
        <w:t>Регламент (ЕС) 2016/679 на Европейския парламент и на Съвета от 27 април 2016 година</w:t>
      </w:r>
    </w:p>
    <w:p w:rsidR="000C5830" w:rsidRPr="000C5830" w:rsidRDefault="000C5830" w:rsidP="000C5830">
      <w:pPr>
        <w:ind w:left="2832"/>
        <w:jc w:val="center"/>
        <w:rPr>
          <w:sz w:val="20"/>
          <w:szCs w:val="20"/>
          <w:lang w:val="en-US"/>
        </w:rPr>
      </w:pPr>
      <w:r w:rsidRPr="000C5830">
        <w:rPr>
          <w:sz w:val="20"/>
          <w:szCs w:val="20"/>
        </w:rPr>
        <w:t>Да    Не</w:t>
      </w:r>
    </w:p>
    <w:p w:rsidR="000C5830" w:rsidRPr="000C5830" w:rsidRDefault="000C5830" w:rsidP="000C5830">
      <w:pPr>
        <w:ind w:firstLine="284"/>
        <w:jc w:val="both"/>
        <w:rPr>
          <w:sz w:val="20"/>
          <w:szCs w:val="20"/>
        </w:rPr>
      </w:pPr>
      <w:r w:rsidRPr="000C5830">
        <w:rPr>
          <w:sz w:val="20"/>
          <w:szCs w:val="20"/>
        </w:rPr>
        <w:t xml:space="preserve">                                                                                    /</w:t>
      </w:r>
      <w:r w:rsidRPr="000C5830">
        <w:rPr>
          <w:i/>
          <w:sz w:val="20"/>
          <w:szCs w:val="20"/>
        </w:rPr>
        <w:t>огражда се вярното</w:t>
      </w:r>
      <w:r w:rsidRPr="000C5830">
        <w:rPr>
          <w:sz w:val="20"/>
          <w:szCs w:val="20"/>
        </w:rPr>
        <w:t>/</w:t>
      </w:r>
    </w:p>
    <w:p w:rsidR="000C5830" w:rsidRPr="000C5830" w:rsidRDefault="000C5830" w:rsidP="000C5830">
      <w:pPr>
        <w:jc w:val="both"/>
        <w:rPr>
          <w:sz w:val="20"/>
          <w:szCs w:val="20"/>
        </w:rPr>
      </w:pPr>
      <w:r w:rsidRPr="000C5830">
        <w:rPr>
          <w:sz w:val="20"/>
          <w:szCs w:val="20"/>
        </w:rPr>
        <w:t>3.Съм съгласен/на да допусна в дома си хора, вкл. и такива, с които не съм в родствени отношения, за да ми предоставят услуги по начин, който предварително сме уговорили.</w:t>
      </w:r>
      <w:r w:rsidRPr="000C5830">
        <w:rPr>
          <w:b/>
          <w:sz w:val="20"/>
          <w:szCs w:val="20"/>
        </w:rPr>
        <w:t xml:space="preserve"> </w:t>
      </w:r>
    </w:p>
    <w:p w:rsidR="000C5830" w:rsidRPr="000C5830" w:rsidRDefault="000C5830" w:rsidP="000C5830">
      <w:pPr>
        <w:jc w:val="both"/>
        <w:rPr>
          <w:sz w:val="20"/>
          <w:szCs w:val="20"/>
        </w:rPr>
      </w:pPr>
      <w:r w:rsidRPr="000C5830">
        <w:rPr>
          <w:sz w:val="20"/>
          <w:szCs w:val="20"/>
        </w:rPr>
        <w:t xml:space="preserve">4.При промяна на условията, посочени по-горе, се задължавам да Ви уведомя в 7-дневен срок. </w:t>
      </w:r>
    </w:p>
    <w:p w:rsidR="000C5830" w:rsidRPr="000C5830" w:rsidRDefault="000C5830" w:rsidP="000C5830">
      <w:pPr>
        <w:snapToGrid w:val="0"/>
        <w:jc w:val="both"/>
        <w:rPr>
          <w:sz w:val="20"/>
          <w:szCs w:val="20"/>
        </w:rPr>
      </w:pPr>
      <w:r w:rsidRPr="000C5830">
        <w:rPr>
          <w:sz w:val="20"/>
          <w:szCs w:val="20"/>
        </w:rPr>
        <w:t>5. Прилагам следните документи:</w:t>
      </w:r>
    </w:p>
    <w:p w:rsidR="000C5830" w:rsidRPr="000C5830" w:rsidRDefault="000C5830" w:rsidP="000C5830">
      <w:pPr>
        <w:numPr>
          <w:ilvl w:val="0"/>
          <w:numId w:val="4"/>
        </w:numPr>
        <w:snapToGrid w:val="0"/>
        <w:jc w:val="both"/>
        <w:rPr>
          <w:noProof/>
          <w:sz w:val="20"/>
          <w:szCs w:val="20"/>
        </w:rPr>
      </w:pPr>
      <w:r w:rsidRPr="000C5830">
        <w:rPr>
          <w:noProof/>
          <w:sz w:val="20"/>
          <w:szCs w:val="20"/>
        </w:rPr>
        <w:t xml:space="preserve">документ за самоличност-за справка; </w:t>
      </w:r>
    </w:p>
    <w:p w:rsidR="000C5830" w:rsidRPr="000C5830" w:rsidRDefault="000C5830" w:rsidP="000C5830">
      <w:pPr>
        <w:numPr>
          <w:ilvl w:val="0"/>
          <w:numId w:val="4"/>
        </w:numPr>
        <w:snapToGrid w:val="0"/>
        <w:jc w:val="both"/>
        <w:rPr>
          <w:noProof/>
          <w:sz w:val="20"/>
          <w:szCs w:val="20"/>
        </w:rPr>
      </w:pPr>
      <w:r w:rsidRPr="000C5830">
        <w:rPr>
          <w:noProof/>
          <w:sz w:val="20"/>
          <w:szCs w:val="20"/>
        </w:rPr>
        <w:t xml:space="preserve">копие от амбулаторен картон(ако има такъв), експертно решение на ТЕЛК/НЕЛК; </w:t>
      </w:r>
    </w:p>
    <w:p w:rsidR="000C5830" w:rsidRDefault="000C5830" w:rsidP="000C5830">
      <w:pPr>
        <w:numPr>
          <w:ilvl w:val="0"/>
          <w:numId w:val="4"/>
        </w:numPr>
        <w:snapToGrid w:val="0"/>
        <w:jc w:val="both"/>
        <w:rPr>
          <w:sz w:val="20"/>
          <w:szCs w:val="20"/>
        </w:rPr>
      </w:pPr>
      <w:r w:rsidRPr="000C5830">
        <w:rPr>
          <w:noProof/>
          <w:sz w:val="20"/>
          <w:szCs w:val="20"/>
        </w:rPr>
        <w:t>копие от протокол на ЛКК;</w:t>
      </w:r>
    </w:p>
    <w:p w:rsidR="000C5830" w:rsidRPr="000C5830" w:rsidRDefault="000C5830" w:rsidP="000C5830">
      <w:pPr>
        <w:numPr>
          <w:ilvl w:val="0"/>
          <w:numId w:val="4"/>
        </w:numPr>
        <w:snapToGri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епикризи;</w:t>
      </w:r>
      <w:bookmarkStart w:id="0" w:name="_GoBack"/>
      <w:bookmarkEnd w:id="0"/>
    </w:p>
    <w:p w:rsidR="000C5830" w:rsidRPr="000C5830" w:rsidRDefault="000C5830" w:rsidP="000C5830">
      <w:pPr>
        <w:numPr>
          <w:ilvl w:val="0"/>
          <w:numId w:val="4"/>
        </w:numPr>
        <w:snapToGrid w:val="0"/>
        <w:jc w:val="both"/>
        <w:rPr>
          <w:sz w:val="20"/>
          <w:szCs w:val="20"/>
        </w:rPr>
      </w:pPr>
      <w:r w:rsidRPr="000C5830">
        <w:rPr>
          <w:noProof/>
          <w:sz w:val="20"/>
          <w:szCs w:val="20"/>
        </w:rPr>
        <w:t>други ................................................................................................................................</w:t>
      </w:r>
    </w:p>
    <w:p w:rsidR="000C5830" w:rsidRPr="000C5830" w:rsidRDefault="000C5830" w:rsidP="000C5830">
      <w:pPr>
        <w:snapToGrid w:val="0"/>
        <w:jc w:val="both"/>
        <w:rPr>
          <w:sz w:val="20"/>
          <w:szCs w:val="20"/>
        </w:rPr>
      </w:pPr>
      <w:r w:rsidRPr="000C5830">
        <w:rPr>
          <w:sz w:val="20"/>
          <w:szCs w:val="20"/>
        </w:rPr>
        <w:lastRenderedPageBreak/>
        <w:t xml:space="preserve">6.Съм информиран/а, че услугите, за които кандидатствам се финансират от Европейския социален фонд и средства от националния бюджет. </w:t>
      </w:r>
    </w:p>
    <w:p w:rsidR="000C5830" w:rsidRPr="000C5830" w:rsidRDefault="000C5830" w:rsidP="000C5830">
      <w:pPr>
        <w:snapToGrid w:val="0"/>
        <w:jc w:val="both"/>
        <w:rPr>
          <w:sz w:val="20"/>
          <w:szCs w:val="20"/>
        </w:rPr>
      </w:pPr>
      <w:r w:rsidRPr="000C5830">
        <w:rPr>
          <w:sz w:val="20"/>
          <w:szCs w:val="20"/>
        </w:rPr>
        <w:t xml:space="preserve">7. Уведомен/а съм, че за да бъда окончателно определен/а за потребител по настоящия проект трябва да се извърши „Оценка на индивидуалните потребности” в дома ми.  </w:t>
      </w:r>
    </w:p>
    <w:p w:rsidR="000C5830" w:rsidRPr="000C5830" w:rsidRDefault="000C5830" w:rsidP="000C5830">
      <w:pPr>
        <w:jc w:val="both"/>
        <w:rPr>
          <w:sz w:val="20"/>
          <w:szCs w:val="20"/>
        </w:rPr>
      </w:pPr>
    </w:p>
    <w:p w:rsidR="000C5830" w:rsidRPr="000C5830" w:rsidRDefault="000C5830" w:rsidP="000C5830">
      <w:pPr>
        <w:jc w:val="both"/>
        <w:rPr>
          <w:sz w:val="20"/>
          <w:szCs w:val="20"/>
        </w:rPr>
      </w:pPr>
      <w:r w:rsidRPr="000C5830">
        <w:rPr>
          <w:sz w:val="20"/>
          <w:szCs w:val="20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0C5830" w:rsidRPr="000C5830" w:rsidRDefault="000C5830" w:rsidP="000C5830">
      <w:pPr>
        <w:jc w:val="both"/>
        <w:rPr>
          <w:sz w:val="20"/>
          <w:szCs w:val="20"/>
        </w:rPr>
      </w:pPr>
    </w:p>
    <w:p w:rsidR="000C5830" w:rsidRPr="000C5830" w:rsidRDefault="000C5830" w:rsidP="000C5830">
      <w:pPr>
        <w:rPr>
          <w:sz w:val="20"/>
          <w:szCs w:val="20"/>
        </w:rPr>
      </w:pPr>
    </w:p>
    <w:p w:rsidR="000C5830" w:rsidRPr="000C5830" w:rsidRDefault="000C5830" w:rsidP="000C5830">
      <w:pPr>
        <w:rPr>
          <w:sz w:val="20"/>
          <w:szCs w:val="20"/>
        </w:rPr>
      </w:pPr>
      <w:r w:rsidRPr="000C5830">
        <w:rPr>
          <w:sz w:val="20"/>
          <w:szCs w:val="20"/>
        </w:rPr>
        <w:t>Дата:…………………</w:t>
      </w:r>
      <w:r w:rsidRPr="000C5830">
        <w:rPr>
          <w:sz w:val="20"/>
          <w:szCs w:val="20"/>
        </w:rPr>
        <w:tab/>
      </w:r>
      <w:r w:rsidRPr="000C5830">
        <w:rPr>
          <w:sz w:val="20"/>
          <w:szCs w:val="20"/>
        </w:rPr>
        <w:tab/>
        <w:t xml:space="preserve">         </w:t>
      </w:r>
      <w:r w:rsidRPr="000C5830">
        <w:rPr>
          <w:sz w:val="20"/>
          <w:szCs w:val="20"/>
        </w:rPr>
        <w:tab/>
        <w:t xml:space="preserve">                                       </w:t>
      </w:r>
      <w:r w:rsidRPr="000C5830">
        <w:rPr>
          <w:bCs/>
          <w:sz w:val="20"/>
          <w:szCs w:val="20"/>
        </w:rPr>
        <w:t>Заявител:............................................</w:t>
      </w:r>
    </w:p>
    <w:p w:rsidR="00AB6397" w:rsidRPr="00AB6397" w:rsidRDefault="00AB6397" w:rsidP="000C5830">
      <w:pPr>
        <w:widowControl w:val="0"/>
        <w:suppressAutoHyphens/>
        <w:autoSpaceDE w:val="0"/>
        <w:spacing w:line="360" w:lineRule="auto"/>
        <w:jc w:val="center"/>
        <w:rPr>
          <w:b/>
          <w:i/>
          <w:sz w:val="20"/>
          <w:szCs w:val="20"/>
        </w:rPr>
      </w:pPr>
    </w:p>
    <w:sectPr w:rsidR="00AB6397" w:rsidRPr="00AB6397" w:rsidSect="006D0EAF">
      <w:headerReference w:type="default" r:id="rId8"/>
      <w:footerReference w:type="default" r:id="rId9"/>
      <w:pgSz w:w="11906" w:h="16838"/>
      <w:pgMar w:top="1417" w:right="42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90" w:rsidRDefault="00B06190" w:rsidP="000640AA">
      <w:r>
        <w:separator/>
      </w:r>
    </w:p>
  </w:endnote>
  <w:endnote w:type="continuationSeparator" w:id="0">
    <w:p w:rsidR="00B06190" w:rsidRDefault="00B06190" w:rsidP="0006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79A" w:rsidRPr="007C379A" w:rsidRDefault="007C379A" w:rsidP="007C379A">
    <w:pPr>
      <w:pBdr>
        <w:top w:val="single" w:sz="4" w:space="8" w:color="0072C6"/>
        <w:left w:val="single" w:sz="4" w:space="31" w:color="0072C6"/>
        <w:bottom w:val="single" w:sz="4" w:space="8" w:color="0072C6"/>
        <w:right w:val="single" w:sz="4" w:space="31" w:color="0072C6"/>
      </w:pBdr>
      <w:shd w:val="clear" w:color="auto" w:fill="0072C6"/>
      <w:jc w:val="center"/>
      <w:rPr>
        <w:rFonts w:eastAsia="Arial"/>
        <w:color w:val="FFFFFF"/>
        <w:sz w:val="16"/>
        <w:szCs w:val="16"/>
        <w:lang w:eastAsia="ja-JP"/>
      </w:rPr>
    </w:pPr>
    <w:r w:rsidRPr="007C379A">
      <w:rPr>
        <w:rFonts w:eastAsia="Arial"/>
        <w:color w:val="FFFFFF"/>
        <w:sz w:val="16"/>
        <w:szCs w:val="16"/>
        <w:lang w:eastAsia="ja-JP"/>
      </w:rPr>
      <w:t xml:space="preserve">гр. Рила, Общинска администрация – гр. Рила, пл. Възраждане № 1, </w:t>
    </w:r>
    <w:proofErr w:type="spellStart"/>
    <w:r w:rsidRPr="007C379A">
      <w:rPr>
        <w:rFonts w:eastAsia="Arial"/>
        <w:color w:val="FFFFFF"/>
        <w:sz w:val="16"/>
        <w:szCs w:val="16"/>
        <w:lang w:eastAsia="ja-JP"/>
      </w:rPr>
      <w:t>п.к</w:t>
    </w:r>
    <w:proofErr w:type="spellEnd"/>
    <w:r w:rsidRPr="007C379A">
      <w:rPr>
        <w:rFonts w:eastAsia="Arial"/>
        <w:color w:val="FFFFFF"/>
        <w:sz w:val="16"/>
        <w:szCs w:val="16"/>
        <w:lang w:eastAsia="ja-JP"/>
      </w:rPr>
      <w:t xml:space="preserve">. 2630, Централа +359 884400944, </w:t>
    </w:r>
    <w:r w:rsidRPr="007C379A">
      <w:rPr>
        <w:rFonts w:eastAsia="Arial"/>
        <w:color w:val="FFFFFF"/>
        <w:sz w:val="16"/>
        <w:szCs w:val="16"/>
        <w:lang w:val="en-US" w:eastAsia="ja-JP"/>
      </w:rPr>
      <w:t>administrationrila@mbox.is-bg.net</w:t>
    </w:r>
  </w:p>
  <w:p w:rsidR="00A515E1" w:rsidRDefault="00A515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90" w:rsidRDefault="00B06190" w:rsidP="000640AA">
      <w:r>
        <w:separator/>
      </w:r>
    </w:p>
  </w:footnote>
  <w:footnote w:type="continuationSeparator" w:id="0">
    <w:p w:rsidR="00B06190" w:rsidRDefault="00B06190" w:rsidP="00064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35" w:rsidRDefault="00405235" w:rsidP="00405235">
    <w:pPr>
      <w:pStyle w:val="a5"/>
      <w:jc w:val="center"/>
      <w:rPr>
        <w:bCs/>
        <w:iCs/>
        <w:sz w:val="16"/>
        <w:szCs w:val="16"/>
        <w:lang w:val="en-US"/>
      </w:rPr>
    </w:pPr>
    <w:r w:rsidRPr="00CD3298">
      <w:rPr>
        <w:bCs/>
        <w:iCs/>
        <w:noProof/>
        <w:sz w:val="16"/>
        <w:szCs w:val="16"/>
      </w:rPr>
      <w:drawing>
        <wp:inline distT="0" distB="0" distL="0" distR="0">
          <wp:extent cx="1924050" cy="533400"/>
          <wp:effectExtent l="1905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977" cy="5344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5235" w:rsidRPr="008E0157" w:rsidRDefault="00405235" w:rsidP="00405235">
    <w:pPr>
      <w:pStyle w:val="a5"/>
      <w:jc w:val="center"/>
      <w:rPr>
        <w:bCs/>
        <w:iCs/>
        <w:sz w:val="16"/>
        <w:szCs w:val="16"/>
      </w:rPr>
    </w:pPr>
    <w:r w:rsidRPr="008E0157">
      <w:rPr>
        <w:bCs/>
        <w:iCs/>
        <w:sz w:val="16"/>
        <w:szCs w:val="16"/>
      </w:rPr>
      <w:t>Проектът се осъществява с финансовата подкрепа на</w:t>
    </w:r>
  </w:p>
  <w:p w:rsidR="00405235" w:rsidRPr="008E0157" w:rsidRDefault="00405235" w:rsidP="00405235">
    <w:pPr>
      <w:pStyle w:val="a5"/>
      <w:jc w:val="center"/>
      <w:rPr>
        <w:bCs/>
        <w:iCs/>
        <w:sz w:val="16"/>
        <w:szCs w:val="16"/>
      </w:rPr>
    </w:pPr>
    <w:r w:rsidRPr="008E0157">
      <w:rPr>
        <w:sz w:val="16"/>
        <w:szCs w:val="16"/>
      </w:rPr>
      <w:t xml:space="preserve"> </w:t>
    </w:r>
    <w:r w:rsidRPr="008E0157">
      <w:rPr>
        <w:bCs/>
        <w:sz w:val="16"/>
        <w:szCs w:val="16"/>
      </w:rPr>
      <w:t>Програма „Развитие на човешките ресурси“ 2021-2027</w:t>
    </w:r>
    <w:r w:rsidRPr="008E0157">
      <w:rPr>
        <w:bCs/>
        <w:iCs/>
        <w:sz w:val="16"/>
        <w:szCs w:val="16"/>
      </w:rPr>
      <w:t>,</w:t>
    </w:r>
  </w:p>
  <w:p w:rsidR="00405235" w:rsidRPr="008E0157" w:rsidRDefault="00405235" w:rsidP="00405235">
    <w:pPr>
      <w:pStyle w:val="Default"/>
      <w:jc w:val="center"/>
      <w:rPr>
        <w:sz w:val="16"/>
        <w:szCs w:val="16"/>
      </w:rPr>
    </w:pPr>
    <w:r w:rsidRPr="008E0157">
      <w:rPr>
        <w:sz w:val="16"/>
        <w:szCs w:val="16"/>
      </w:rPr>
      <w:t xml:space="preserve">процедура  </w:t>
    </w:r>
    <w:r w:rsidRPr="008E0157">
      <w:rPr>
        <w:bCs/>
        <w:sz w:val="16"/>
        <w:szCs w:val="16"/>
      </w:rPr>
      <w:t>BG05SFPR002-2.001 „Грижа в дома“</w:t>
    </w:r>
    <w:r w:rsidRPr="008E0157">
      <w:rPr>
        <w:sz w:val="16"/>
        <w:szCs w:val="16"/>
      </w:rPr>
      <w:t>,</w:t>
    </w:r>
  </w:p>
  <w:p w:rsidR="007F049E" w:rsidRPr="00405235" w:rsidRDefault="00405235" w:rsidP="00405235">
    <w:pPr>
      <w:pStyle w:val="a5"/>
      <w:tabs>
        <w:tab w:val="clear" w:pos="4536"/>
        <w:tab w:val="clear" w:pos="9072"/>
        <w:tab w:val="left" w:pos="5625"/>
      </w:tabs>
      <w:jc w:val="center"/>
      <w:rPr>
        <w:sz w:val="16"/>
        <w:szCs w:val="16"/>
        <w:lang w:val="en-US"/>
      </w:rPr>
    </w:pPr>
    <w:r>
      <w:rPr>
        <w:sz w:val="16"/>
        <w:szCs w:val="16"/>
      </w:rPr>
      <w:t>проект BG05SFPR002-2.001-0022</w:t>
    </w:r>
    <w:r w:rsidRPr="008E0157">
      <w:rPr>
        <w:sz w:val="16"/>
        <w:szCs w:val="16"/>
      </w:rPr>
      <w:t xml:space="preserve">- С01“Грижа в дома в община </w:t>
    </w:r>
    <w:r>
      <w:rPr>
        <w:sz w:val="16"/>
        <w:szCs w:val="16"/>
      </w:rPr>
      <w:t>Рила</w:t>
    </w:r>
    <w:r w:rsidRPr="008E0157">
      <w:rPr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eastAsia="Calibri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0"/>
        <w:szCs w:val="20"/>
        <w:shd w:val="clear" w:color="auto" w:fill="FFFFFF"/>
        <w:lang w:val="en-US"/>
      </w:rPr>
    </w:lvl>
  </w:abstractNum>
  <w:abstractNum w:abstractNumId="3" w15:restartNumberingAfterBreak="0">
    <w:nsid w:val="10A36FAE"/>
    <w:multiLevelType w:val="hybridMultilevel"/>
    <w:tmpl w:val="66625D38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1428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B728A"/>
    <w:multiLevelType w:val="hybridMultilevel"/>
    <w:tmpl w:val="480C54FA"/>
    <w:lvl w:ilvl="0" w:tplc="7F149A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11091"/>
    <w:multiLevelType w:val="hybridMultilevel"/>
    <w:tmpl w:val="848A3F1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D4777"/>
    <w:multiLevelType w:val="hybridMultilevel"/>
    <w:tmpl w:val="B37041E8"/>
    <w:lvl w:ilvl="0" w:tplc="96D2605A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472412B"/>
    <w:multiLevelType w:val="hybridMultilevel"/>
    <w:tmpl w:val="9E98C390"/>
    <w:lvl w:ilvl="0" w:tplc="4BF2D12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33CA6"/>
    <w:multiLevelType w:val="hybridMultilevel"/>
    <w:tmpl w:val="C74AFCD6"/>
    <w:lvl w:ilvl="0" w:tplc="5E5A2F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55742"/>
    <w:multiLevelType w:val="hybridMultilevel"/>
    <w:tmpl w:val="12D4D61A"/>
    <w:lvl w:ilvl="0" w:tplc="4ECC6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8729A"/>
    <w:multiLevelType w:val="hybridMultilevel"/>
    <w:tmpl w:val="AFD4FB38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1428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0C007F"/>
    <w:multiLevelType w:val="hybridMultilevel"/>
    <w:tmpl w:val="8ADEF774"/>
    <w:lvl w:ilvl="0" w:tplc="D3285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A7B0A"/>
    <w:multiLevelType w:val="hybridMultilevel"/>
    <w:tmpl w:val="04D8497A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1428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5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AA"/>
    <w:rsid w:val="00035708"/>
    <w:rsid w:val="000640AA"/>
    <w:rsid w:val="000669E5"/>
    <w:rsid w:val="00093CDE"/>
    <w:rsid w:val="000C5830"/>
    <w:rsid w:val="000C75CD"/>
    <w:rsid w:val="000E2012"/>
    <w:rsid w:val="00147640"/>
    <w:rsid w:val="001570CF"/>
    <w:rsid w:val="00175557"/>
    <w:rsid w:val="00180904"/>
    <w:rsid w:val="001B4CFC"/>
    <w:rsid w:val="001D2166"/>
    <w:rsid w:val="001F7BE6"/>
    <w:rsid w:val="00211133"/>
    <w:rsid w:val="00233E8B"/>
    <w:rsid w:val="0025696B"/>
    <w:rsid w:val="002715A7"/>
    <w:rsid w:val="002F276D"/>
    <w:rsid w:val="00307DF4"/>
    <w:rsid w:val="003619B1"/>
    <w:rsid w:val="003A6210"/>
    <w:rsid w:val="003D76E1"/>
    <w:rsid w:val="003E5333"/>
    <w:rsid w:val="00405235"/>
    <w:rsid w:val="00417349"/>
    <w:rsid w:val="0043124C"/>
    <w:rsid w:val="004557A5"/>
    <w:rsid w:val="00462727"/>
    <w:rsid w:val="0046656D"/>
    <w:rsid w:val="00487B1A"/>
    <w:rsid w:val="004B6CF9"/>
    <w:rsid w:val="004F157B"/>
    <w:rsid w:val="005023A6"/>
    <w:rsid w:val="00530202"/>
    <w:rsid w:val="00565407"/>
    <w:rsid w:val="005C1ECD"/>
    <w:rsid w:val="0061191B"/>
    <w:rsid w:val="00625F07"/>
    <w:rsid w:val="00661A8B"/>
    <w:rsid w:val="00665627"/>
    <w:rsid w:val="00683E9E"/>
    <w:rsid w:val="00695E41"/>
    <w:rsid w:val="00696FB0"/>
    <w:rsid w:val="006D0EAF"/>
    <w:rsid w:val="006E57A5"/>
    <w:rsid w:val="006F3CAF"/>
    <w:rsid w:val="007607DD"/>
    <w:rsid w:val="007930C1"/>
    <w:rsid w:val="00797642"/>
    <w:rsid w:val="007C379A"/>
    <w:rsid w:val="007E14ED"/>
    <w:rsid w:val="007F049E"/>
    <w:rsid w:val="00813066"/>
    <w:rsid w:val="00843327"/>
    <w:rsid w:val="008608CA"/>
    <w:rsid w:val="00861D43"/>
    <w:rsid w:val="008B4F4E"/>
    <w:rsid w:val="008C6C70"/>
    <w:rsid w:val="008E4792"/>
    <w:rsid w:val="0094337C"/>
    <w:rsid w:val="009525B8"/>
    <w:rsid w:val="009707DE"/>
    <w:rsid w:val="009833A7"/>
    <w:rsid w:val="009966F5"/>
    <w:rsid w:val="00A12E4B"/>
    <w:rsid w:val="00A515E1"/>
    <w:rsid w:val="00A5486E"/>
    <w:rsid w:val="00A77991"/>
    <w:rsid w:val="00A8375D"/>
    <w:rsid w:val="00AB6397"/>
    <w:rsid w:val="00AD51AE"/>
    <w:rsid w:val="00AE322C"/>
    <w:rsid w:val="00AE396A"/>
    <w:rsid w:val="00AE7B43"/>
    <w:rsid w:val="00B06190"/>
    <w:rsid w:val="00BC208A"/>
    <w:rsid w:val="00C1015C"/>
    <w:rsid w:val="00C14FF0"/>
    <w:rsid w:val="00C2325D"/>
    <w:rsid w:val="00C53D3C"/>
    <w:rsid w:val="00C83549"/>
    <w:rsid w:val="00CB6CD2"/>
    <w:rsid w:val="00D15823"/>
    <w:rsid w:val="00D2757D"/>
    <w:rsid w:val="00D675C9"/>
    <w:rsid w:val="00D81577"/>
    <w:rsid w:val="00D92C35"/>
    <w:rsid w:val="00DB182B"/>
    <w:rsid w:val="00DE30D3"/>
    <w:rsid w:val="00E374B0"/>
    <w:rsid w:val="00E448A6"/>
    <w:rsid w:val="00E65E6E"/>
    <w:rsid w:val="00E85508"/>
    <w:rsid w:val="00EC301E"/>
    <w:rsid w:val="00F23072"/>
    <w:rsid w:val="00F25589"/>
    <w:rsid w:val="00F66CF9"/>
    <w:rsid w:val="00FA4854"/>
    <w:rsid w:val="00FC4F27"/>
    <w:rsid w:val="00FD7A15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A5666"/>
  <w15:docId w15:val="{1DD05E0B-E3AD-4B19-8CDC-0A337ECB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6D"/>
    <w:pPr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40A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0640AA"/>
  </w:style>
  <w:style w:type="paragraph" w:styleId="a5">
    <w:name w:val="footer"/>
    <w:basedOn w:val="a"/>
    <w:link w:val="a6"/>
    <w:uiPriority w:val="99"/>
    <w:unhideWhenUsed/>
    <w:rsid w:val="000640A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0640AA"/>
  </w:style>
  <w:style w:type="paragraph" w:styleId="a7">
    <w:name w:val="Balloon Text"/>
    <w:basedOn w:val="a"/>
    <w:link w:val="a8"/>
    <w:uiPriority w:val="99"/>
    <w:semiHidden/>
    <w:unhideWhenUsed/>
    <w:rsid w:val="000640AA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640A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557A5"/>
    <w:rPr>
      <w:b/>
      <w:bCs/>
    </w:rPr>
  </w:style>
  <w:style w:type="character" w:styleId="aa">
    <w:name w:val="Hyperlink"/>
    <w:basedOn w:val="a0"/>
    <w:uiPriority w:val="99"/>
    <w:unhideWhenUsed/>
    <w:rsid w:val="004557A5"/>
    <w:rPr>
      <w:color w:val="0000FF"/>
      <w:u w:val="single"/>
    </w:rPr>
  </w:style>
  <w:style w:type="character" w:customStyle="1" w:styleId="1">
    <w:name w:val="Основен текст1"/>
    <w:basedOn w:val="a0"/>
    <w:rsid w:val="00233E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styleId="ab">
    <w:name w:val="List Paragraph"/>
    <w:basedOn w:val="a"/>
    <w:uiPriority w:val="34"/>
    <w:qFormat/>
    <w:rsid w:val="00233E8B"/>
    <w:pPr>
      <w:ind w:left="720"/>
      <w:contextualSpacing/>
    </w:pPr>
  </w:style>
  <w:style w:type="paragraph" w:styleId="ac">
    <w:name w:val="Title"/>
    <w:basedOn w:val="a"/>
    <w:next w:val="a"/>
    <w:link w:val="ad"/>
    <w:qFormat/>
    <w:rsid w:val="002F276D"/>
    <w:pPr>
      <w:spacing w:after="480"/>
      <w:jc w:val="center"/>
    </w:pPr>
    <w:rPr>
      <w:b/>
      <w:snapToGrid w:val="0"/>
      <w:sz w:val="48"/>
      <w:szCs w:val="20"/>
      <w:lang w:val="en-GB" w:eastAsia="en-US"/>
    </w:rPr>
  </w:style>
  <w:style w:type="character" w:customStyle="1" w:styleId="ad">
    <w:name w:val="Заглавие Знак"/>
    <w:basedOn w:val="a0"/>
    <w:link w:val="ac"/>
    <w:rsid w:val="002F276D"/>
    <w:rPr>
      <w:rFonts w:ascii="Times New Roman" w:eastAsia="Times New Roman" w:hAnsi="Times New Roman" w:cs="Times New Roman"/>
      <w:b/>
      <w:snapToGrid w:val="0"/>
      <w:sz w:val="48"/>
      <w:szCs w:val="20"/>
      <w:lang w:val="en-GB"/>
    </w:rPr>
  </w:style>
  <w:style w:type="paragraph" w:customStyle="1" w:styleId="Default">
    <w:name w:val="Default"/>
    <w:rsid w:val="00405235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bg-BG"/>
    </w:rPr>
  </w:style>
  <w:style w:type="paragraph" w:styleId="HTML">
    <w:name w:val="HTML Preformatted"/>
    <w:basedOn w:val="a"/>
    <w:link w:val="HTML0"/>
    <w:uiPriority w:val="99"/>
    <w:unhideWhenUsed/>
    <w:rsid w:val="00307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307DF4"/>
    <w:rPr>
      <w:rFonts w:ascii="Courier New" w:eastAsia="Times New Roman" w:hAnsi="Courier New" w:cs="Courier New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67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972175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</w:divsChild>
    </w:div>
    <w:div w:id="2146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Tzonka</dc:creator>
  <cp:keywords/>
  <dc:description/>
  <cp:lastModifiedBy>Спаска Драгомирова</cp:lastModifiedBy>
  <cp:revision>2</cp:revision>
  <cp:lastPrinted>2022-12-05T07:55:00Z</cp:lastPrinted>
  <dcterms:created xsi:type="dcterms:W3CDTF">2022-12-06T08:13:00Z</dcterms:created>
  <dcterms:modified xsi:type="dcterms:W3CDTF">2022-12-06T08:13:00Z</dcterms:modified>
</cp:coreProperties>
</file>